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6656" w14:textId="1AF85DA1" w:rsidR="00567C5C" w:rsidRPr="00BE688F" w:rsidRDefault="00567C5C" w:rsidP="00567C5C">
      <w:pPr>
        <w:rPr>
          <w:b/>
          <w:bCs/>
          <w:sz w:val="28"/>
          <w:szCs w:val="28"/>
        </w:rPr>
      </w:pPr>
      <w:r w:rsidRPr="00567C5C">
        <w:rPr>
          <w:b/>
          <w:noProof/>
        </w:rPr>
        <w:drawing>
          <wp:inline distT="0" distB="0" distL="0" distR="0" wp14:anchorId="6A75AF77" wp14:editId="7B033E8A">
            <wp:extent cx="922020" cy="891540"/>
            <wp:effectExtent l="0" t="0" r="0" b="3810"/>
            <wp:docPr id="16279602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88F">
        <w:rPr>
          <w:b/>
          <w:bCs/>
          <w:sz w:val="28"/>
          <w:szCs w:val="28"/>
        </w:rPr>
        <w:t>CFGC Educational Class Reimbursement Application</w:t>
      </w:r>
    </w:p>
    <w:p w14:paraId="4C4E66C3" w14:textId="215994B4" w:rsidR="00567C5C" w:rsidRPr="00567C5C" w:rsidRDefault="00567C5C" w:rsidP="00567C5C"/>
    <w:p w14:paraId="76C915A9" w14:textId="77777777" w:rsidR="00567C5C" w:rsidRPr="00567C5C" w:rsidRDefault="00567C5C" w:rsidP="00567C5C"/>
    <w:p w14:paraId="1B50F7E5" w14:textId="07A013C5" w:rsidR="00567C5C" w:rsidRDefault="00567C5C" w:rsidP="00567C5C">
      <w:r w:rsidRPr="00567C5C">
        <w:t>Name: ______________________________________________________</w:t>
      </w:r>
    </w:p>
    <w:p w14:paraId="3B347588" w14:textId="77777777" w:rsidR="005E210B" w:rsidRPr="00567C5C" w:rsidRDefault="005E210B" w:rsidP="00567C5C"/>
    <w:p w14:paraId="0C42DDA4" w14:textId="77777777" w:rsidR="00567C5C" w:rsidRDefault="00567C5C" w:rsidP="00567C5C">
      <w:r w:rsidRPr="00567C5C">
        <w:t>Mailing Address: ___________________________________________________________________</w:t>
      </w:r>
    </w:p>
    <w:p w14:paraId="7F89085D" w14:textId="77777777" w:rsidR="005E210B" w:rsidRPr="00567C5C" w:rsidRDefault="005E210B" w:rsidP="00567C5C"/>
    <w:p w14:paraId="62E05CBD" w14:textId="77777777" w:rsidR="005E210B" w:rsidRDefault="005E210B">
      <w:r>
        <w:t>_________________________________________________________________________________</w:t>
      </w:r>
    </w:p>
    <w:p w14:paraId="647BE594" w14:textId="00233CCE" w:rsidR="005E210B" w:rsidRPr="00567C5C" w:rsidRDefault="005E210B" w:rsidP="00567C5C"/>
    <w:p w14:paraId="6358BD66" w14:textId="40EB5EB2" w:rsidR="00567C5C" w:rsidRDefault="00567C5C" w:rsidP="00567C5C">
      <w:r>
        <w:t>Garden Club</w:t>
      </w:r>
      <w:r w:rsidRPr="00567C5C">
        <w:t>: ___________________________________________________________________</w:t>
      </w:r>
      <w:r w:rsidR="00307B8B">
        <w:t>___</w:t>
      </w:r>
    </w:p>
    <w:p w14:paraId="3B113E58" w14:textId="77777777" w:rsidR="005E210B" w:rsidRPr="00567C5C" w:rsidRDefault="005E210B" w:rsidP="00567C5C"/>
    <w:p w14:paraId="5E66E31F" w14:textId="5CEE21C8" w:rsidR="00567C5C" w:rsidRDefault="00567C5C" w:rsidP="00567C5C">
      <w:r>
        <w:t xml:space="preserve">School </w:t>
      </w:r>
      <w:r w:rsidRPr="00567C5C">
        <w:t>Name</w:t>
      </w:r>
      <w:r>
        <w:t xml:space="preserve">, Series and </w:t>
      </w:r>
      <w:r w:rsidR="005E210B">
        <w:t>Course:</w:t>
      </w:r>
      <w:r w:rsidR="005E210B" w:rsidRPr="00567C5C">
        <w:t xml:space="preserve"> _</w:t>
      </w:r>
      <w:r w:rsidRPr="00567C5C">
        <w:t>_____________________________________________________</w:t>
      </w:r>
    </w:p>
    <w:p w14:paraId="2E216B8E" w14:textId="77777777" w:rsidR="005E210B" w:rsidRPr="00567C5C" w:rsidRDefault="005E210B" w:rsidP="00567C5C"/>
    <w:p w14:paraId="2C23F9C6" w14:textId="4CDCB157" w:rsidR="00567C5C" w:rsidRDefault="00567C5C" w:rsidP="00567C5C">
      <w:r>
        <w:t xml:space="preserve">Class </w:t>
      </w:r>
      <w:r w:rsidRPr="00567C5C">
        <w:t>Registrar</w:t>
      </w:r>
      <w:r w:rsidR="00307B8B">
        <w:t xml:space="preserve"> name and email</w:t>
      </w:r>
      <w:r w:rsidRPr="00567C5C">
        <w:t>: _________________________________</w:t>
      </w:r>
      <w:r w:rsidR="00307B8B">
        <w:t>_____________________</w:t>
      </w:r>
    </w:p>
    <w:p w14:paraId="3D1BB002" w14:textId="77777777" w:rsidR="005E210B" w:rsidRPr="00567C5C" w:rsidRDefault="005E210B" w:rsidP="00567C5C"/>
    <w:p w14:paraId="7B31EEC7" w14:textId="705F8173" w:rsidR="00567C5C" w:rsidRDefault="00567C5C" w:rsidP="00567C5C">
      <w:r w:rsidRPr="00567C5C">
        <w:t>Date of Submission: ___________________________</w:t>
      </w:r>
      <w:r w:rsidRPr="00567C5C">
        <w:tab/>
        <w:t>Date of Activity: _____________________</w:t>
      </w:r>
    </w:p>
    <w:p w14:paraId="1D3AB5DC" w14:textId="77777777" w:rsidR="005E210B" w:rsidRPr="00567C5C" w:rsidRDefault="005E210B" w:rsidP="00567C5C"/>
    <w:p w14:paraId="7C2EB431" w14:textId="377B899D" w:rsidR="00567C5C" w:rsidRPr="00567C5C" w:rsidRDefault="00567C5C" w:rsidP="00567C5C">
      <w:r w:rsidRPr="00567C5C">
        <w:t>Amount Requested: ___________________________</w:t>
      </w:r>
    </w:p>
    <w:p w14:paraId="10A3FF4B" w14:textId="06D8F693" w:rsidR="00567C5C" w:rsidRPr="00567C5C" w:rsidRDefault="00567C5C" w:rsidP="00567C5C"/>
    <w:p w14:paraId="35A930C6" w14:textId="69FB947A" w:rsidR="00A9204E" w:rsidRDefault="00567C5C">
      <w:pPr>
        <w:rPr>
          <w:b/>
          <w:bCs/>
        </w:rPr>
      </w:pPr>
      <w:r w:rsidRPr="00567C5C">
        <w:rPr>
          <w:b/>
          <w:bCs/>
        </w:rPr>
        <w:t xml:space="preserve">Note: </w:t>
      </w:r>
      <w:r w:rsidR="00307B8B">
        <w:rPr>
          <w:b/>
          <w:bCs/>
        </w:rPr>
        <w:t xml:space="preserve">Proof of passing the course must be submitted before reimbursement is </w:t>
      </w:r>
      <w:r w:rsidR="00BF577D">
        <w:rPr>
          <w:b/>
          <w:bCs/>
        </w:rPr>
        <w:t>paid</w:t>
      </w:r>
      <w:r w:rsidR="00307B8B">
        <w:rPr>
          <w:b/>
          <w:bCs/>
        </w:rPr>
        <w:t>.</w:t>
      </w:r>
      <w:r w:rsidR="002F5329">
        <w:rPr>
          <w:b/>
          <w:bCs/>
        </w:rPr>
        <w:t xml:space="preserve"> </w:t>
      </w:r>
      <w:r w:rsidR="00974C1B">
        <w:rPr>
          <w:b/>
          <w:bCs/>
        </w:rPr>
        <w:t xml:space="preserve">Reimbursement is limited to class registration fee. </w:t>
      </w:r>
      <w:r w:rsidR="005E210B">
        <w:rPr>
          <w:b/>
          <w:bCs/>
        </w:rPr>
        <w:t xml:space="preserve">Supply and </w:t>
      </w:r>
      <w:r w:rsidR="00974C1B">
        <w:rPr>
          <w:b/>
          <w:bCs/>
        </w:rPr>
        <w:t>Travel expenses are not eligible for reimbursement.</w:t>
      </w:r>
    </w:p>
    <w:p w14:paraId="1A767DCA" w14:textId="77777777" w:rsidR="00BE688F" w:rsidRDefault="00BE688F">
      <w:pPr>
        <w:rPr>
          <w:b/>
          <w:bCs/>
        </w:rPr>
      </w:pPr>
    </w:p>
    <w:p w14:paraId="5E558D51" w14:textId="23E77518" w:rsidR="00BE688F" w:rsidRDefault="00BE688F"/>
    <w:sectPr w:rsidR="00BE6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2577E4"/>
    <w:multiLevelType w:val="hybridMultilevel"/>
    <w:tmpl w:val="893E83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AFF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946702E"/>
    <w:multiLevelType w:val="hybridMultilevel"/>
    <w:tmpl w:val="B9F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1AFF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04808228">
    <w:abstractNumId w:val="20"/>
  </w:num>
  <w:num w:numId="2" w16cid:durableId="446389533">
    <w:abstractNumId w:val="12"/>
  </w:num>
  <w:num w:numId="3" w16cid:durableId="1761635165">
    <w:abstractNumId w:val="10"/>
  </w:num>
  <w:num w:numId="4" w16cid:durableId="910386698">
    <w:abstractNumId w:val="23"/>
  </w:num>
  <w:num w:numId="5" w16cid:durableId="153380763">
    <w:abstractNumId w:val="13"/>
  </w:num>
  <w:num w:numId="6" w16cid:durableId="1827819374">
    <w:abstractNumId w:val="17"/>
  </w:num>
  <w:num w:numId="7" w16cid:durableId="313484487">
    <w:abstractNumId w:val="19"/>
  </w:num>
  <w:num w:numId="8" w16cid:durableId="1282345533">
    <w:abstractNumId w:val="9"/>
  </w:num>
  <w:num w:numId="9" w16cid:durableId="1941061064">
    <w:abstractNumId w:val="7"/>
  </w:num>
  <w:num w:numId="10" w16cid:durableId="418988613">
    <w:abstractNumId w:val="6"/>
  </w:num>
  <w:num w:numId="11" w16cid:durableId="1213735259">
    <w:abstractNumId w:val="5"/>
  </w:num>
  <w:num w:numId="12" w16cid:durableId="818882201">
    <w:abstractNumId w:val="4"/>
  </w:num>
  <w:num w:numId="13" w16cid:durableId="1434934021">
    <w:abstractNumId w:val="8"/>
  </w:num>
  <w:num w:numId="14" w16cid:durableId="447552533">
    <w:abstractNumId w:val="3"/>
  </w:num>
  <w:num w:numId="15" w16cid:durableId="494033267">
    <w:abstractNumId w:val="2"/>
  </w:num>
  <w:num w:numId="16" w16cid:durableId="309402051">
    <w:abstractNumId w:val="1"/>
  </w:num>
  <w:num w:numId="17" w16cid:durableId="16391304">
    <w:abstractNumId w:val="0"/>
  </w:num>
  <w:num w:numId="18" w16cid:durableId="362286359">
    <w:abstractNumId w:val="15"/>
  </w:num>
  <w:num w:numId="19" w16cid:durableId="604312738">
    <w:abstractNumId w:val="16"/>
  </w:num>
  <w:num w:numId="20" w16cid:durableId="1835104037">
    <w:abstractNumId w:val="21"/>
  </w:num>
  <w:num w:numId="21" w16cid:durableId="1298801898">
    <w:abstractNumId w:val="18"/>
  </w:num>
  <w:num w:numId="22" w16cid:durableId="2060469530">
    <w:abstractNumId w:val="11"/>
  </w:num>
  <w:num w:numId="23" w16cid:durableId="639572989">
    <w:abstractNumId w:val="24"/>
  </w:num>
  <w:num w:numId="24" w16cid:durableId="982581868">
    <w:abstractNumId w:val="22"/>
  </w:num>
  <w:num w:numId="25" w16cid:durableId="16792353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5C"/>
    <w:rsid w:val="000426F8"/>
    <w:rsid w:val="002F5329"/>
    <w:rsid w:val="00307B8B"/>
    <w:rsid w:val="004B6F48"/>
    <w:rsid w:val="00567C5C"/>
    <w:rsid w:val="005E210B"/>
    <w:rsid w:val="00645252"/>
    <w:rsid w:val="006D3D74"/>
    <w:rsid w:val="0083569A"/>
    <w:rsid w:val="00974C1B"/>
    <w:rsid w:val="00A9204E"/>
    <w:rsid w:val="00B9659E"/>
    <w:rsid w:val="00BE688F"/>
    <w:rsid w:val="00BF577D"/>
    <w:rsid w:val="00E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B94B"/>
  <w15:chartTrackingRefBased/>
  <w15:docId w15:val="{86E2B5B0-C057-4DD9-BA42-45F6F9A1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sm\AppData\Local\Microsoft\Office\16.0\DTS\en-US%7b00D7B959-C3B7-487D-A077-6590DDC6B7CD%7d\%7bACBD2BF3-3E43-4D58-ACEC-A68FC2BAC32A%7dTF2de6fc23-48e8-448b-960e-1bdc6e9248ab86e7b754_win32-71e2c67df54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{ACBD2BF3-3E43-4D58-ACEC-A68FC2BAC32A}TF2de6fc23-48e8-448b-960e-1bdc6e9248ab86e7b754_win32-71e2c67df545</Template>
  <TotalTime>45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Smit</dc:creator>
  <cp:keywords/>
  <dc:description/>
  <cp:lastModifiedBy>Patricia Smit</cp:lastModifiedBy>
  <cp:revision>6</cp:revision>
  <dcterms:created xsi:type="dcterms:W3CDTF">2025-09-14T19:36:00Z</dcterms:created>
  <dcterms:modified xsi:type="dcterms:W3CDTF">2025-09-22T18:00:00Z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